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34DD5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-80010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136BAF" w:rsidP="00136BAF">
      <w:pPr>
        <w:keepNext/>
        <w:tabs>
          <w:tab w:val="left" w:pos="1590"/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C7240D" w:rsidRPr="00DE614A" w:rsidRDefault="00C7240D" w:rsidP="00DE614A">
      <w:pPr>
        <w:jc w:val="both"/>
        <w:rPr>
          <w:rFonts w:ascii="Calibri" w:hAnsi="Calibri" w:cs="Calibri"/>
          <w:b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</w:t>
      </w:r>
      <w:r w:rsidR="00FB7588">
        <w:rPr>
          <w:rFonts w:ascii="Calibri" w:hAnsi="Calibri" w:cs="Calibri"/>
          <w:color w:val="000000"/>
        </w:rPr>
        <w:br/>
      </w:r>
      <w:r w:rsidRPr="00575294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</w:t>
      </w:r>
      <w:r w:rsidR="00136BAF">
        <w:rPr>
          <w:rFonts w:ascii="Calibri" w:hAnsi="Calibri" w:cs="Calibri"/>
          <w:color w:val="000000"/>
        </w:rPr>
        <w:t>t.j. Dz. U. z 2023 r. poz. 1605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="00FB729A" w:rsidRPr="001D2966">
        <w:rPr>
          <w:rFonts w:ascii="Calibri" w:hAnsi="Calibri" w:cs="Calibri"/>
          <w:b/>
        </w:rPr>
        <w:t xml:space="preserve">dostawę </w:t>
      </w:r>
      <w:r w:rsidR="00FB729A" w:rsidRPr="0016360A">
        <w:rPr>
          <w:rFonts w:ascii="Calibri" w:hAnsi="Calibri" w:cs="Calibri"/>
          <w:b/>
        </w:rPr>
        <w:t>1/pompy objętościowe 2/kamera Full HD 3/fantom do kontroli jakości 4/fantom do stereotaksji 5/hom</w:t>
      </w:r>
      <w:r w:rsidR="00A421AD">
        <w:rPr>
          <w:rFonts w:ascii="Calibri" w:hAnsi="Calibri" w:cs="Calibri"/>
          <w:b/>
        </w:rPr>
        <w:t>o</w:t>
      </w:r>
      <w:r w:rsidR="00FB729A" w:rsidRPr="0016360A">
        <w:rPr>
          <w:rFonts w:ascii="Calibri" w:hAnsi="Calibri" w:cs="Calibri"/>
          <w:b/>
        </w:rPr>
        <w:t>genizator ultradźwiekowy 6/ oddymiarka do diatermii 7/stacje klienckie</w:t>
      </w:r>
      <w:r w:rsidR="00FB729A">
        <w:rPr>
          <w:rFonts w:ascii="Calibri" w:hAnsi="Calibri" w:cs="Calibri"/>
          <w:b/>
        </w:rPr>
        <w:t>; PN-146/23/EP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</w:t>
            </w:r>
            <w:r w:rsidR="0062411D">
              <w:rPr>
                <w:rFonts w:asciiTheme="minorHAnsi" w:hAnsiTheme="minorHAnsi" w:cs="Calibri"/>
              </w:rPr>
              <w:t xml:space="preserve">   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9C6EDD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9C6EDD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C60993" w:rsidRDefault="00C60993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011AE7" w:rsidRPr="00C941F8" w:rsidRDefault="00011AE7" w:rsidP="00C941F8">
      <w:pPr>
        <w:jc w:val="both"/>
        <w:rPr>
          <w:rFonts w:ascii="Calibri" w:hAnsi="Calibri" w:cs="Calibri"/>
          <w:b/>
        </w:rPr>
      </w:pPr>
      <w:r w:rsidRPr="001E31C4">
        <w:rPr>
          <w:rFonts w:asciiTheme="minorHAnsi" w:hAnsiTheme="minorHAnsi" w:cstheme="minorHAnsi"/>
        </w:rPr>
        <w:t>Ja/my niżej podpisana(-ni) ubiegając się o udzielenie zamówienia publicznego na</w:t>
      </w:r>
      <w:r w:rsidRPr="009C6EDD">
        <w:rPr>
          <w:rFonts w:asciiTheme="minorHAnsi" w:hAnsiTheme="minorHAnsi" w:cstheme="minorHAnsi"/>
          <w:b/>
        </w:rPr>
        <w:t xml:space="preserve"> </w:t>
      </w:r>
      <w:r w:rsidR="00287996" w:rsidRPr="001D2966">
        <w:rPr>
          <w:rFonts w:ascii="Calibri" w:hAnsi="Calibri" w:cs="Calibri"/>
          <w:b/>
        </w:rPr>
        <w:t xml:space="preserve">dostawę </w:t>
      </w:r>
      <w:r w:rsidR="00287996" w:rsidRPr="0016360A">
        <w:rPr>
          <w:rFonts w:ascii="Calibri" w:hAnsi="Calibri" w:cs="Calibri"/>
          <w:b/>
        </w:rPr>
        <w:t>1/pompy objętościowe 2/kamera Full HD 3/fantom do kontroli jakości 4/fantom do stereotaksji 5/hom</w:t>
      </w:r>
      <w:r w:rsidR="00287996">
        <w:rPr>
          <w:rFonts w:ascii="Calibri" w:hAnsi="Calibri" w:cs="Calibri"/>
          <w:b/>
        </w:rPr>
        <w:t>o</w:t>
      </w:r>
      <w:r w:rsidR="00287996" w:rsidRPr="0016360A">
        <w:rPr>
          <w:rFonts w:ascii="Calibri" w:hAnsi="Calibri" w:cs="Calibri"/>
          <w:b/>
        </w:rPr>
        <w:t>genizator ultradźwiekowy 6/ oddymiarka do diatermii 7/stacje klienckie</w:t>
      </w:r>
      <w:r w:rsidR="001E31C4">
        <w:rPr>
          <w:rFonts w:ascii="Calibri" w:hAnsi="Calibri" w:cs="Calibri"/>
        </w:rPr>
        <w:t>; Znak sprawy: PN-146</w:t>
      </w:r>
      <w:r w:rsidR="00C941F8" w:rsidRPr="00DE614A">
        <w:rPr>
          <w:rFonts w:ascii="Calibri" w:hAnsi="Calibri" w:cs="Calibri"/>
        </w:rPr>
        <w:t>/23/EP</w:t>
      </w:r>
      <w:r w:rsidRPr="00316E95">
        <w:rPr>
          <w:rFonts w:asciiTheme="minorHAnsi" w:hAnsiTheme="minorHAnsi" w:cstheme="minorHAnsi"/>
          <w:bCs/>
          <w:iCs/>
        </w:rPr>
        <w:t>,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316E95">
        <w:rPr>
          <w:rFonts w:asciiTheme="minorHAnsi" w:hAnsiTheme="minorHAnsi" w:cstheme="minorHAnsi"/>
          <w:bCs/>
          <w:iCs/>
        </w:rPr>
        <w:t>składam (-y)</w:t>
      </w:r>
      <w:r w:rsidRPr="00316E95">
        <w:rPr>
          <w:rFonts w:asciiTheme="minorHAnsi" w:hAnsiTheme="minorHAnsi" w:cstheme="minorHAnsi"/>
          <w:bCs/>
        </w:rPr>
        <w:t xml:space="preserve"> niniejszą ofertę:</w:t>
      </w:r>
    </w:p>
    <w:p w:rsidR="007A1F7B" w:rsidRPr="009C6EDD" w:rsidRDefault="00011AE7" w:rsidP="00011AE7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 w:rsidR="00766591"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="0028483D"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6E52EA" w:rsidRDefault="006E52EA" w:rsidP="006E52EA">
      <w:pPr>
        <w:ind w:left="284"/>
        <w:jc w:val="both"/>
        <w:rPr>
          <w:rFonts w:asciiTheme="minorHAnsi" w:hAnsiTheme="minorHAnsi" w:cs="Arial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6"/>
        <w:gridCol w:w="3512"/>
        <w:gridCol w:w="3845"/>
      </w:tblGrid>
      <w:tr w:rsidR="00862517" w:rsidRPr="00901BF9" w:rsidTr="00332E53">
        <w:trPr>
          <w:trHeight w:val="36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834A3F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Część nr: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834A3F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netto: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834A3F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brutto:</w:t>
            </w:r>
          </w:p>
        </w:tc>
      </w:tr>
      <w:tr w:rsidR="00862517" w:rsidRPr="00077A86" w:rsidTr="00332E53">
        <w:trPr>
          <w:trHeight w:val="25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834A3F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834A3F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834A3F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834A3F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834A3F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</w:tbl>
    <w:p w:rsidR="00C7240D" w:rsidRDefault="00C7240D" w:rsidP="00565793">
      <w:pPr>
        <w:jc w:val="both"/>
        <w:rPr>
          <w:rFonts w:asciiTheme="minorHAnsi" w:hAnsiTheme="minorHAnsi" w:cstheme="minorHAnsi"/>
          <w:b/>
        </w:rPr>
      </w:pPr>
    </w:p>
    <w:p w:rsidR="00834A3F" w:rsidRDefault="0039536E" w:rsidP="0056579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0D716C">
        <w:rPr>
          <w:rFonts w:asciiTheme="minorHAnsi" w:hAnsiTheme="minorHAnsi" w:cstheme="minorHAnsi"/>
          <w:b/>
        </w:rPr>
        <w:t>yliczoną</w:t>
      </w:r>
      <w:r>
        <w:rPr>
          <w:rFonts w:asciiTheme="minorHAnsi" w:hAnsiTheme="minorHAnsi" w:cstheme="minorHAnsi"/>
          <w:b/>
        </w:rPr>
        <w:t xml:space="preserve"> </w:t>
      </w:r>
      <w:r w:rsidRPr="000D716C">
        <w:rPr>
          <w:rFonts w:asciiTheme="minorHAnsi" w:hAnsiTheme="minorHAnsi" w:cstheme="minorHAnsi"/>
          <w:b/>
        </w:rPr>
        <w:t>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</w:t>
      </w:r>
      <w:r w:rsidR="00565793">
        <w:rPr>
          <w:rFonts w:asciiTheme="minorHAnsi" w:hAnsiTheme="minorHAnsi" w:cstheme="minorHAnsi"/>
          <w:b/>
        </w:rPr>
        <w:t xml:space="preserve"> część </w:t>
      </w:r>
      <w:r w:rsidRPr="000D716C">
        <w:rPr>
          <w:rFonts w:asciiTheme="minorHAnsi" w:hAnsiTheme="minorHAnsi" w:cstheme="minorHAnsi"/>
          <w:b/>
        </w:rPr>
        <w:t>Formularza oferty</w:t>
      </w:r>
      <w:r>
        <w:rPr>
          <w:rFonts w:asciiTheme="minorHAnsi" w:hAnsiTheme="minorHAnsi" w:cstheme="minorHAnsi"/>
          <w:b/>
        </w:rPr>
        <w:t>.</w:t>
      </w:r>
    </w:p>
    <w:p w:rsidR="0039536E" w:rsidRDefault="0039536E" w:rsidP="0028483D">
      <w:pPr>
        <w:rPr>
          <w:rFonts w:asciiTheme="minorHAnsi" w:hAnsiTheme="minorHAnsi" w:cstheme="minorHAnsi"/>
        </w:rPr>
      </w:pPr>
    </w:p>
    <w:p w:rsidR="0039536E" w:rsidRPr="00520289" w:rsidRDefault="0039536E" w:rsidP="0039536E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="00C7240D">
        <w:rPr>
          <w:rFonts w:ascii="Calibri" w:hAnsi="Calibri" w:cs="Calibri"/>
          <w:color w:val="000000"/>
          <w:lang w:eastAsia="en-US"/>
        </w:rPr>
        <w:br/>
      </w:r>
      <w:r w:rsidRPr="0061376E">
        <w:rPr>
          <w:rFonts w:ascii="Calibri" w:hAnsi="Calibri" w:cs="Calibri"/>
          <w:i/>
          <w:color w:val="000000"/>
          <w:lang w:eastAsia="en-US"/>
        </w:rPr>
        <w:t>o szczególnych rozwiązaniach w zakresie przeciwdziałania</w:t>
      </w:r>
      <w:r w:rsidR="002259C2">
        <w:rPr>
          <w:rFonts w:ascii="Calibri" w:hAnsi="Calibri" w:cs="Calibri"/>
          <w:i/>
          <w:color w:val="000000"/>
          <w:lang w:eastAsia="en-US"/>
        </w:rPr>
        <w:t xml:space="preserve">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t>oraz służących ochronie bezpieczeństwa narodowego;</w:t>
      </w: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39536E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Pr="00147E34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Pr="00D94BEC" w:rsidRDefault="004A24A4" w:rsidP="00D024C3">
      <w:pPr>
        <w:pStyle w:val="Bezodstpw"/>
        <w:jc w:val="center"/>
        <w:rPr>
          <w:rFonts w:asciiTheme="minorHAnsi" w:hAnsiTheme="minorHAnsi" w:cs="Calibri"/>
          <w:b/>
          <w:sz w:val="4"/>
          <w:szCs w:val="4"/>
        </w:rPr>
      </w:pPr>
    </w:p>
    <w:p w:rsidR="001065C2" w:rsidRPr="00182905" w:rsidRDefault="0050729A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Oświadczam(-y), że zap</w:t>
      </w:r>
      <w:r w:rsidR="001065C2" w:rsidRPr="00182905">
        <w:rPr>
          <w:rFonts w:asciiTheme="minorHAnsi" w:hAnsiTheme="minorHAnsi" w:cstheme="minorHAnsi"/>
          <w:szCs w:val="20"/>
        </w:rPr>
        <w:t xml:space="preserve">oznaliśmy się z treścią SWZ, a w szczególności z opisem przedmiotu zamówienia </w:t>
      </w:r>
      <w:r>
        <w:rPr>
          <w:rFonts w:asciiTheme="minorHAnsi" w:hAnsiTheme="minorHAnsi" w:cstheme="minorHAnsi"/>
          <w:szCs w:val="20"/>
        </w:rPr>
        <w:br/>
      </w:r>
      <w:r w:rsidR="001065C2" w:rsidRPr="00182905">
        <w:rPr>
          <w:rFonts w:asciiTheme="minorHAnsi" w:hAnsiTheme="minorHAnsi" w:cstheme="minorHAnsi"/>
          <w:szCs w:val="20"/>
        </w:rPr>
        <w:t>i z projektowanymi postanowieniami umowy oraz ze zmianami i wyjaśnieniami treści SWZ oraz oświadczamy, że wykonamy zamówienie na warunkach</w:t>
      </w:r>
      <w:r w:rsidR="00815E63">
        <w:rPr>
          <w:rFonts w:asciiTheme="minorHAnsi" w:hAnsiTheme="minorHAnsi" w:cstheme="minorHAnsi"/>
          <w:szCs w:val="20"/>
        </w:rPr>
        <w:t xml:space="preserve"> </w:t>
      </w:r>
      <w:r w:rsidR="001065C2" w:rsidRPr="00182905">
        <w:rPr>
          <w:rFonts w:asciiTheme="minorHAnsi" w:hAnsiTheme="minorHAnsi" w:cstheme="minorHAnsi"/>
          <w:szCs w:val="20"/>
        </w:rPr>
        <w:t>i zasadach określonych tam przez Zamawiającego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1065C2" w:rsidRPr="00182905" w:rsidRDefault="001065C2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Przedmiot zamówienia zostanie wykonany zgodnie z terminem określonym w SWZ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5A539A" w:rsidRPr="00182905" w:rsidRDefault="00F82E8C" w:rsidP="00E20604">
      <w:pPr>
        <w:pStyle w:val="Bezodstpw"/>
        <w:numPr>
          <w:ilvl w:val="3"/>
          <w:numId w:val="1"/>
        </w:numPr>
        <w:tabs>
          <w:tab w:val="clear" w:pos="2880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182905">
        <w:rPr>
          <w:rFonts w:asciiTheme="minorHAnsi" w:hAnsiTheme="minorHAnsi" w:cs="Calibri"/>
          <w:szCs w:val="20"/>
        </w:rPr>
        <w:t>Oświadczam(-y)</w:t>
      </w:r>
      <w:r w:rsidR="00CA764F" w:rsidRPr="00182905">
        <w:rPr>
          <w:rFonts w:asciiTheme="minorHAnsi" w:hAnsiTheme="minorHAnsi" w:cs="Calibri"/>
          <w:szCs w:val="20"/>
        </w:rPr>
        <w:t xml:space="preserve">, </w:t>
      </w:r>
      <w:r w:rsidR="00CA764F" w:rsidRPr="00182905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CA764F" w:rsidRPr="00A5558B" w:rsidRDefault="005A539A" w:rsidP="00E20604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Oświadczam(-y), że zapoznałem</w:t>
      </w:r>
      <w:r w:rsidR="001D133D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(-liśmy) się z warunkami zawartymi </w:t>
      </w:r>
      <w:r w:rsidRPr="00180E3F">
        <w:rPr>
          <w:rFonts w:asciiTheme="minorHAnsi" w:hAnsiTheme="minorHAnsi" w:cstheme="minorHAnsi"/>
          <w:color w:val="000000" w:themeColor="text1"/>
          <w:szCs w:val="20"/>
        </w:rPr>
        <w:t xml:space="preserve">w SWZ oraz </w:t>
      </w:r>
      <w:r w:rsidRPr="00182905">
        <w:rPr>
          <w:rFonts w:asciiTheme="minorHAnsi" w:hAnsiTheme="minorHAnsi" w:cstheme="minorHAnsi"/>
          <w:szCs w:val="20"/>
        </w:rPr>
        <w:t xml:space="preserve">w </w:t>
      </w:r>
      <w:r w:rsidR="00D22F56" w:rsidRPr="00182905">
        <w:rPr>
          <w:rFonts w:asciiTheme="minorHAnsi" w:hAnsiTheme="minorHAnsi" w:cstheme="minorHAnsi"/>
          <w:szCs w:val="20"/>
        </w:rPr>
        <w:t>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, które zostaną wprowadzone do treści zawieranej umowy i akceptuję (-emy) </w:t>
      </w:r>
      <w:r w:rsidR="00E20604">
        <w:rPr>
          <w:rFonts w:asciiTheme="minorHAnsi" w:hAnsiTheme="minorHAnsi" w:cstheme="minorHAnsi"/>
          <w:szCs w:val="20"/>
        </w:rPr>
        <w:br/>
      </w:r>
      <w:r w:rsidRPr="00182905">
        <w:rPr>
          <w:rFonts w:asciiTheme="minorHAnsi" w:hAnsiTheme="minorHAnsi" w:cstheme="minorHAnsi"/>
          <w:szCs w:val="20"/>
        </w:rPr>
        <w:t>je</w:t>
      </w:r>
      <w:r w:rsidR="00766591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w całości. W razie wybrania mojej (naszej) oferty zobowiązuję(-jemy) się do podpisania umowy na warunkach zawartych </w:t>
      </w:r>
      <w:r w:rsidR="001065C2" w:rsidRPr="00182905">
        <w:rPr>
          <w:rFonts w:asciiTheme="minorHAnsi" w:hAnsiTheme="minorHAnsi" w:cstheme="minorHAnsi"/>
          <w:color w:val="000000" w:themeColor="text1"/>
          <w:szCs w:val="20"/>
        </w:rPr>
        <w:t>w 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 </w:t>
      </w:r>
      <w:r w:rsidRPr="00A5558B">
        <w:rPr>
          <w:rFonts w:asciiTheme="minorHAnsi" w:hAnsiTheme="minorHAnsi" w:cstheme="minorHAnsi"/>
          <w:szCs w:val="20"/>
        </w:rPr>
        <w:t>stanowiący</w:t>
      </w:r>
      <w:r w:rsidR="001065C2" w:rsidRPr="00A5558B">
        <w:rPr>
          <w:rFonts w:asciiTheme="minorHAnsi" w:hAnsiTheme="minorHAnsi" w:cstheme="minorHAnsi"/>
          <w:szCs w:val="20"/>
        </w:rPr>
        <w:t>ch</w:t>
      </w:r>
      <w:r w:rsidR="00FF0142" w:rsidRPr="00A5558B">
        <w:rPr>
          <w:rFonts w:asciiTheme="minorHAnsi" w:hAnsiTheme="minorHAnsi" w:cstheme="minorHAnsi"/>
          <w:szCs w:val="20"/>
        </w:rPr>
        <w:t xml:space="preserve"> </w:t>
      </w:r>
      <w:r w:rsidR="00FF0142" w:rsidRPr="00977079">
        <w:rPr>
          <w:rFonts w:asciiTheme="minorHAnsi" w:hAnsiTheme="minorHAnsi" w:cstheme="minorHAnsi"/>
          <w:szCs w:val="20"/>
        </w:rPr>
        <w:t>Z</w:t>
      </w:r>
      <w:r w:rsidRPr="00977079">
        <w:rPr>
          <w:rFonts w:asciiTheme="minorHAnsi" w:hAnsiTheme="minorHAnsi" w:cstheme="minorHAnsi"/>
          <w:szCs w:val="20"/>
        </w:rPr>
        <w:t xml:space="preserve">ałącznik nr </w:t>
      </w:r>
      <w:r w:rsidR="00977079" w:rsidRPr="00977079">
        <w:rPr>
          <w:rFonts w:asciiTheme="minorHAnsi" w:hAnsiTheme="minorHAnsi" w:cstheme="minorHAnsi"/>
          <w:szCs w:val="20"/>
        </w:rPr>
        <w:t>7</w:t>
      </w:r>
      <w:r w:rsidRPr="00977079">
        <w:rPr>
          <w:rFonts w:asciiTheme="minorHAnsi" w:hAnsiTheme="minorHAnsi" w:cstheme="minorHAnsi"/>
          <w:szCs w:val="20"/>
        </w:rPr>
        <w:t xml:space="preserve"> do SWZ</w:t>
      </w:r>
      <w:r w:rsidRPr="00A5558B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50729A" w:rsidRPr="0050729A" w:rsidRDefault="0050729A" w:rsidP="0050729A">
      <w:pPr>
        <w:pStyle w:val="Bezodstpw"/>
        <w:numPr>
          <w:ilvl w:val="0"/>
          <w:numId w:val="37"/>
        </w:numPr>
        <w:tabs>
          <w:tab w:val="clear" w:pos="2880"/>
          <w:tab w:val="num" w:pos="284"/>
        </w:tabs>
        <w:spacing w:line="276" w:lineRule="auto"/>
        <w:ind w:hanging="28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</w:t>
      </w:r>
      <w:r w:rsidRPr="0050729A">
        <w:rPr>
          <w:rFonts w:ascii="Calibri" w:hAnsi="Calibri" w:cs="Arial"/>
          <w:bCs/>
        </w:rPr>
        <w:t>godnie z treścią art. 225 ust. 2 ustawy PZP informuję, że wybór naszej  oferty:</w:t>
      </w:r>
    </w:p>
    <w:p w:rsidR="0050729A" w:rsidRPr="00933015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="00F12A81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  <w:r w:rsidR="005E7968">
        <w:rPr>
          <w:rFonts w:ascii="Calibri" w:hAnsi="Calibri" w:cs="Arial"/>
          <w:bCs/>
        </w:rPr>
        <w:t>,</w:t>
      </w:r>
    </w:p>
    <w:p w:rsidR="0050729A" w:rsidRPr="006F246F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="00EE7A6F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</w:t>
      </w:r>
      <w:r w:rsidR="008A6BD2">
        <w:rPr>
          <w:rFonts w:ascii="Calibri" w:hAnsi="Calibri" w:cs="Arial"/>
          <w:bCs/>
        </w:rPr>
        <w:t xml:space="preserve"> </w:t>
      </w:r>
      <w:r w:rsidRPr="00933015">
        <w:rPr>
          <w:rFonts w:ascii="Calibri" w:hAnsi="Calibri" w:cs="Arial"/>
          <w:bCs/>
        </w:rPr>
        <w:t xml:space="preserve">przepisami o podatku od towarów i usług, w następującym zakresie*: </w:t>
      </w:r>
    </w:p>
    <w:p w:rsidR="006F246F" w:rsidRDefault="006F246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152B1C" w:rsidRDefault="00152B1C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152B1C" w:rsidRDefault="00152B1C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296"/>
        <w:gridCol w:w="3134"/>
      </w:tblGrid>
      <w:tr w:rsidR="0050729A" w:rsidRPr="003D3263" w:rsidTr="000C4065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bookmarkStart w:id="1" w:name="_GoBack"/>
            <w:bookmarkEnd w:id="1"/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50729A" w:rsidRPr="000659A8" w:rsidTr="000C4065">
        <w:trPr>
          <w:trHeight w:val="5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94321B" w:rsidRPr="0094321B" w:rsidRDefault="0094321B" w:rsidP="0094321B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860370" w:rsidRPr="00C7240D" w:rsidRDefault="00860370" w:rsidP="00860370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</w:rPr>
      </w:pPr>
      <w:r w:rsidRPr="0050729A">
        <w:rPr>
          <w:rFonts w:asciiTheme="minorHAnsi" w:hAnsiTheme="minorHAnsi"/>
          <w:color w:val="000000" w:themeColor="text1"/>
        </w:rPr>
        <w:t>Wni</w:t>
      </w:r>
      <w:r>
        <w:rPr>
          <w:rFonts w:asciiTheme="minorHAnsi" w:hAnsiTheme="minorHAnsi"/>
          <w:color w:val="000000" w:themeColor="text1"/>
        </w:rPr>
        <w:t>osłem (-nieśliśmy)</w:t>
      </w:r>
      <w:r w:rsidRPr="0050729A">
        <w:rPr>
          <w:rFonts w:asciiTheme="minorHAnsi" w:hAnsiTheme="minorHAnsi"/>
          <w:color w:val="000000" w:themeColor="text1"/>
        </w:rPr>
        <w:t xml:space="preserve"> wadium </w:t>
      </w:r>
      <w:r>
        <w:rPr>
          <w:rFonts w:asciiTheme="minorHAnsi" w:hAnsiTheme="minorHAnsi"/>
        </w:rPr>
        <w:t>w wysokości:</w:t>
      </w:r>
      <w:r w:rsidR="00221065"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Ind w:w="-1668" w:type="dxa"/>
        <w:tblLook w:val="04A0"/>
      </w:tblPr>
      <w:tblGrid>
        <w:gridCol w:w="2064"/>
        <w:gridCol w:w="4331"/>
      </w:tblGrid>
      <w:tr w:rsidR="00152B1C" w:rsidTr="00332E53">
        <w:trPr>
          <w:jc w:val="center"/>
        </w:trPr>
        <w:tc>
          <w:tcPr>
            <w:tcW w:w="2064" w:type="dxa"/>
          </w:tcPr>
          <w:p w:rsidR="00152B1C" w:rsidRPr="00815E63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Część nr:</w:t>
            </w:r>
          </w:p>
        </w:tc>
        <w:tc>
          <w:tcPr>
            <w:tcW w:w="4331" w:type="dxa"/>
          </w:tcPr>
          <w:p w:rsidR="00152B1C" w:rsidRPr="00815E63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Wartość wadium</w:t>
            </w:r>
            <w:r>
              <w:rPr>
                <w:rFonts w:ascii="Calibri Light" w:hAnsi="Calibri Light" w:cstheme="minorHAnsi"/>
                <w:b/>
              </w:rPr>
              <w:t xml:space="preserve"> PLN</w:t>
            </w:r>
            <w:r w:rsidRPr="00815E63">
              <w:rPr>
                <w:rFonts w:ascii="Calibri Light" w:hAnsi="Calibri Light" w:cstheme="minorHAnsi"/>
                <w:b/>
              </w:rPr>
              <w:t>:</w:t>
            </w: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80779B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1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80779B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2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80779B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3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80779B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4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80779B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5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80779B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80779B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</w:tbl>
    <w:p w:rsidR="00C7240D" w:rsidRPr="00860370" w:rsidRDefault="00C7240D" w:rsidP="00C7240D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CA764F" w:rsidRPr="0028483D" w:rsidRDefault="005A539A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/>
        </w:rPr>
        <w:t>Jestem(-śmy) świadomy(-i), że gdyby z naszej winy nie doszło do zawarcia umowy, wniesione przez nas wadium ulega przepadkowi. Wadium należy zw</w:t>
      </w:r>
      <w:r w:rsidR="00C164E0">
        <w:rPr>
          <w:rFonts w:asciiTheme="minorHAnsi" w:hAnsiTheme="minorHAnsi"/>
        </w:rPr>
        <w:t>rócić na nr konta ……………………………</w:t>
      </w:r>
      <w:r w:rsidRPr="0028483D">
        <w:rPr>
          <w:rFonts w:asciiTheme="minorHAnsi" w:hAnsiTheme="minorHAnsi"/>
        </w:rPr>
        <w:t>..........</w:t>
      </w:r>
      <w:r w:rsidR="00C164E0">
        <w:rPr>
          <w:rFonts w:asciiTheme="minorHAnsi" w:hAnsiTheme="minorHAnsi"/>
        </w:rPr>
        <w:t>...................</w:t>
      </w:r>
      <w:r w:rsidRPr="0028483D">
        <w:rPr>
          <w:rFonts w:asciiTheme="minorHAnsi" w:hAnsiTheme="minorHAnsi"/>
        </w:rPr>
        <w:t xml:space="preserve">....... </w:t>
      </w:r>
      <w:r w:rsidR="00C164E0">
        <w:rPr>
          <w:rFonts w:asciiTheme="minorHAnsi" w:hAnsiTheme="minorHAnsi"/>
        </w:rPr>
        <w:br/>
      </w:r>
      <w:r w:rsidRPr="0028483D">
        <w:rPr>
          <w:rFonts w:asciiTheme="minorHAnsi" w:hAnsiTheme="minorHAnsi"/>
        </w:rPr>
        <w:t>w Banku  ....</w:t>
      </w:r>
      <w:r w:rsidR="00C164E0">
        <w:rPr>
          <w:rFonts w:asciiTheme="minorHAnsi" w:hAnsiTheme="minorHAnsi"/>
        </w:rPr>
        <w:t>.........................</w:t>
      </w:r>
      <w:r w:rsidRPr="0028483D">
        <w:rPr>
          <w:rFonts w:asciiTheme="minorHAnsi" w:hAnsiTheme="minorHAnsi"/>
        </w:rPr>
        <w:t>.</w:t>
      </w:r>
      <w:r w:rsidRPr="00C164E0">
        <w:rPr>
          <w:rFonts w:asciiTheme="minorHAnsi" w:hAnsiTheme="minorHAnsi"/>
        </w:rPr>
        <w:t>....</w:t>
      </w:r>
      <w:r w:rsidR="00C164E0">
        <w:rPr>
          <w:rFonts w:asciiTheme="minorHAnsi" w:hAnsiTheme="minorHAnsi"/>
        </w:rPr>
        <w:t>/</w:t>
      </w:r>
      <w:r w:rsidR="00C164E0" w:rsidRPr="00C164E0">
        <w:rPr>
          <w:rFonts w:ascii="Calibri" w:hAnsi="Calibri" w:cs="Calibri"/>
          <w:bCs/>
        </w:rPr>
        <w:t xml:space="preserve"> Oświadczenie o zwolnieniu wadium złożonego w innej formie należy przesłać na poniżs</w:t>
      </w:r>
      <w:r w:rsidR="00C164E0">
        <w:rPr>
          <w:rFonts w:ascii="Calibri" w:hAnsi="Calibri" w:cs="Calibri"/>
          <w:bCs/>
        </w:rPr>
        <w:t xml:space="preserve">zy adres poczty elektronicznej </w:t>
      </w:r>
      <w:r w:rsidR="00C164E0" w:rsidRPr="00C164E0">
        <w:rPr>
          <w:rFonts w:ascii="Calibri" w:hAnsi="Calibri" w:cs="Calibri"/>
          <w:bCs/>
        </w:rPr>
        <w:t>………</w:t>
      </w:r>
      <w:r w:rsidR="00C164E0">
        <w:rPr>
          <w:rFonts w:ascii="Calibri" w:hAnsi="Calibri" w:cs="Calibri"/>
          <w:bCs/>
        </w:rPr>
        <w:t>…………………………</w:t>
      </w:r>
      <w:r w:rsidR="00C164E0" w:rsidRPr="00C164E0">
        <w:rPr>
          <w:rFonts w:ascii="Calibri" w:hAnsi="Calibri" w:cs="Calibri"/>
          <w:bCs/>
        </w:rPr>
        <w:t>…………………………*</w:t>
      </w:r>
    </w:p>
    <w:p w:rsidR="00D97880" w:rsidRPr="0028483D" w:rsidRDefault="00F82E8C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 w:cs="Calibri"/>
        </w:rPr>
        <w:t>Informuję(-jemy)</w:t>
      </w:r>
      <w:r w:rsidR="00D15670" w:rsidRPr="0028483D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E20604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182905">
        <w:rPr>
          <w:rFonts w:asciiTheme="minorHAnsi" w:hAnsiTheme="minorHAnsi" w:cs="Calibri"/>
        </w:rPr>
        <w:t>:</w:t>
      </w:r>
    </w:p>
    <w:p w:rsidR="00A6416D" w:rsidRPr="0028483D" w:rsidRDefault="00A6416D" w:rsidP="00A6416D">
      <w:pPr>
        <w:pStyle w:val="Akapitzlist"/>
        <w:tabs>
          <w:tab w:val="left" w:pos="3752"/>
        </w:tabs>
        <w:spacing w:after="40"/>
        <w:ind w:left="284"/>
        <w:contextualSpacing w:val="0"/>
        <w:jc w:val="both"/>
        <w:rPr>
          <w:rFonts w:asciiTheme="minorHAnsi" w:hAnsiTheme="minorHAnsi" w:cs="Calibri"/>
          <w:bCs/>
          <w:sz w:val="4"/>
          <w:szCs w:val="4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3F6BEA" w:rsidRPr="0028483D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10"/>
          <w:szCs w:val="10"/>
        </w:rPr>
      </w:pPr>
    </w:p>
    <w:p w:rsidR="002A3913" w:rsidRPr="0028483D" w:rsidRDefault="0076342B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28483D">
        <w:rPr>
          <w:rFonts w:asciiTheme="minorHAnsi" w:hAnsiTheme="minorHAnsi" w:cs="Calibri"/>
        </w:rPr>
        <w:t>Osoba upoważniona do kontaktów z Zamawiającym: ……………</w:t>
      </w:r>
      <w:r w:rsidR="004D10A2" w:rsidRPr="0028483D">
        <w:rPr>
          <w:rFonts w:asciiTheme="minorHAnsi" w:hAnsiTheme="minorHAnsi" w:cs="Calibri"/>
        </w:rPr>
        <w:t>…</w:t>
      </w:r>
      <w:r w:rsidR="002A3913" w:rsidRPr="0028483D">
        <w:rPr>
          <w:rFonts w:asciiTheme="minorHAnsi" w:hAnsiTheme="minorHAnsi" w:cs="Calibri"/>
        </w:rPr>
        <w:t>……………………</w:t>
      </w:r>
      <w:r w:rsidR="004D10A2" w:rsidRPr="0028483D">
        <w:rPr>
          <w:rFonts w:asciiTheme="minorHAnsi" w:hAnsiTheme="minorHAnsi" w:cs="Calibri"/>
        </w:rPr>
        <w:t>..</w:t>
      </w:r>
      <w:r w:rsidRPr="0028483D">
        <w:rPr>
          <w:rFonts w:asciiTheme="minorHAnsi" w:hAnsiTheme="minorHAnsi" w:cs="Calibri"/>
        </w:rPr>
        <w:t>……</w:t>
      </w:r>
      <w:r w:rsidR="004D10A2" w:rsidRPr="0028483D">
        <w:rPr>
          <w:rFonts w:asciiTheme="minorHAnsi" w:hAnsiTheme="minorHAnsi" w:cs="Calibri"/>
        </w:rPr>
        <w:t>…..</w:t>
      </w:r>
      <w:r w:rsidRPr="0028483D">
        <w:rPr>
          <w:rFonts w:asciiTheme="minorHAnsi" w:hAnsiTheme="minorHAnsi" w:cs="Calibri"/>
        </w:rPr>
        <w:t>…………tel. .......................</w:t>
      </w:r>
      <w:r w:rsidR="002A3913" w:rsidRPr="0028483D">
        <w:rPr>
          <w:rFonts w:asciiTheme="minorHAnsi" w:hAnsiTheme="minorHAnsi" w:cs="Calibri"/>
        </w:rPr>
        <w:t>.......</w:t>
      </w:r>
      <w:r w:rsidRPr="0028483D">
        <w:rPr>
          <w:rFonts w:asciiTheme="minorHAnsi" w:hAnsiTheme="minorHAnsi" w:cs="Calibri"/>
        </w:rPr>
        <w:t>.... faks:……</w:t>
      </w:r>
      <w:r w:rsidR="002A3913" w:rsidRPr="0028483D">
        <w:rPr>
          <w:rFonts w:asciiTheme="minorHAnsi" w:hAnsiTheme="minorHAnsi" w:cs="Calibri"/>
        </w:rPr>
        <w:t xml:space="preserve">……………….. e-mail: </w:t>
      </w:r>
      <w:r w:rsidR="004D10A2" w:rsidRPr="0028483D">
        <w:rPr>
          <w:rFonts w:asciiTheme="minorHAnsi" w:hAnsiTheme="minorHAnsi" w:cs="Calibri"/>
        </w:rPr>
        <w:t>…………………………………………</w:t>
      </w:r>
      <w:r w:rsidR="002A3913" w:rsidRPr="0028483D">
        <w:rPr>
          <w:rFonts w:asciiTheme="minorHAnsi" w:hAnsiTheme="minorHAnsi" w:cs="Calibri"/>
        </w:rPr>
        <w:t>………………</w:t>
      </w:r>
    </w:p>
    <w:p w:rsidR="002A3913" w:rsidRPr="0028483D" w:rsidRDefault="002A3913" w:rsidP="0028483D">
      <w:pPr>
        <w:pStyle w:val="Akapitzlist"/>
        <w:spacing w:after="240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2A3913" w:rsidRPr="0028483D" w:rsidRDefault="002A3913" w:rsidP="0028483D">
      <w:pPr>
        <w:pStyle w:val="Akapitzlist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5A06A3" w:rsidRPr="0028483D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  <w:sz w:val="8"/>
          <w:szCs w:val="8"/>
        </w:rPr>
      </w:pPr>
    </w:p>
    <w:p w:rsidR="00DD4C23" w:rsidRDefault="00DD4C23" w:rsidP="0028483D">
      <w:pPr>
        <w:pStyle w:val="Akapitzlist"/>
        <w:numPr>
          <w:ilvl w:val="0"/>
          <w:numId w:val="37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 w:rsidR="00F82E8C"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 w:rsidR="00F82E8C"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3413A0">
        <w:rPr>
          <w:rFonts w:asciiTheme="minorHAnsi" w:hAnsiTheme="minorHAnsi" w:cs="Segoe UI"/>
        </w:rPr>
        <w:br/>
      </w:r>
      <w:r w:rsidR="001065C2">
        <w:rPr>
          <w:rFonts w:asciiTheme="minorHAnsi" w:hAnsiTheme="minorHAnsi" w:cs="Segoe UI"/>
        </w:rPr>
        <w:t>o</w:t>
      </w:r>
      <w:r w:rsidR="003F1DC3">
        <w:rPr>
          <w:rFonts w:asciiTheme="minorHAnsi" w:hAnsiTheme="minorHAnsi" w:cs="Segoe UI"/>
        </w:rPr>
        <w:t xml:space="preserve"> </w:t>
      </w:r>
      <w:r w:rsidR="001065C2">
        <w:rPr>
          <w:rFonts w:asciiTheme="minorHAnsi" w:hAnsiTheme="minorHAnsi" w:cs="Segoe UI"/>
        </w:rPr>
        <w:t>z</w:t>
      </w:r>
      <w:r w:rsidRPr="00147E34">
        <w:rPr>
          <w:rFonts w:asciiTheme="minorHAnsi" w:hAnsiTheme="minorHAnsi" w:cs="Segoe UI"/>
        </w:rPr>
        <w:t xml:space="preserve">walczaniu </w:t>
      </w:r>
      <w:r w:rsidR="001065C2">
        <w:rPr>
          <w:rFonts w:asciiTheme="minorHAnsi" w:hAnsiTheme="minorHAnsi" w:cs="Segoe UI"/>
        </w:rPr>
        <w:t>nieuczciwej k</w:t>
      </w:r>
      <w:r w:rsidRPr="00147E34">
        <w:rPr>
          <w:rFonts w:asciiTheme="minorHAnsi" w:hAnsiTheme="minorHAnsi" w:cs="Segoe UI"/>
        </w:rPr>
        <w:t>onkurencji i nie mogą być udostępniane przez Zamawiającego.*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28483D" w:rsidRDefault="007A1F7B" w:rsidP="009C6EDD">
      <w:pPr>
        <w:jc w:val="both"/>
        <w:rPr>
          <w:rFonts w:asciiTheme="minorHAnsi" w:hAnsiTheme="minorHAnsi" w:cs="Tahoma"/>
          <w:sz w:val="8"/>
          <w:szCs w:val="8"/>
        </w:rPr>
      </w:pPr>
    </w:p>
    <w:p w:rsidR="009C6EDD" w:rsidRDefault="009C6EDD" w:rsidP="00180E3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lastRenderedPageBreak/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5E249D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A6416D">
        <w:rPr>
          <w:rFonts w:asciiTheme="minorHAnsi" w:eastAsiaTheme="minorHAnsi" w:hAnsiTheme="minorHAnsi" w:cs="Calibri"/>
          <w:lang w:eastAsia="en-US"/>
        </w:rPr>
        <w:br/>
      </w:r>
      <w:r w:rsidRPr="00CA764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28483D" w:rsidRPr="0028483D" w:rsidRDefault="0028483D" w:rsidP="0028483D">
      <w:pPr>
        <w:pStyle w:val="Akapitzlist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asciiTheme="minorHAnsi" w:eastAsiaTheme="minorHAnsi" w:hAnsiTheme="minorHAnsi" w:cs="Calibri"/>
          <w:sz w:val="8"/>
          <w:szCs w:val="8"/>
          <w:lang w:eastAsia="en-US"/>
        </w:rPr>
      </w:pPr>
    </w:p>
    <w:p w:rsidR="00182905" w:rsidRDefault="00182905" w:rsidP="0028483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D74052">
        <w:rPr>
          <w:rFonts w:asciiTheme="minorHAnsi" w:eastAsiaTheme="minorHAnsi" w:hAnsiTheme="minorHAnsi" w:cs="Calibri"/>
          <w:lang w:eastAsia="en-US"/>
        </w:rPr>
        <w:t>Świadom (-i) odpowiedzialności karnej oświadczam (-y), że załączone do oferty dokumenty opisują stan</w:t>
      </w:r>
      <w:r w:rsidR="00673F51">
        <w:rPr>
          <w:rFonts w:asciiTheme="minorHAnsi" w:eastAsiaTheme="minorHAnsi" w:hAnsiTheme="minorHAnsi" w:cs="Calibri"/>
          <w:lang w:eastAsia="en-US"/>
        </w:rPr>
        <w:t xml:space="preserve"> </w:t>
      </w:r>
      <w:r w:rsidRPr="00D74052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330780" w:rsidRPr="0028483D" w:rsidRDefault="00330780" w:rsidP="0028483D">
      <w:pPr>
        <w:tabs>
          <w:tab w:val="num" w:pos="284"/>
        </w:tabs>
        <w:rPr>
          <w:rFonts w:asciiTheme="minorHAnsi" w:hAnsiTheme="minorHAnsi" w:cs="Calibri"/>
          <w:sz w:val="8"/>
          <w:szCs w:val="8"/>
        </w:rPr>
      </w:pPr>
    </w:p>
    <w:p w:rsidR="00330780" w:rsidRPr="00D97880" w:rsidRDefault="00330780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ind w:hanging="2880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D97880" w:rsidRPr="0028483D" w:rsidRDefault="00BC1E0B" w:rsidP="0028483D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5E7968" w:rsidRPr="005E7968" w:rsidRDefault="005E7968" w:rsidP="005E796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Default="0062154F" w:rsidP="00F37B45">
      <w:pPr>
        <w:rPr>
          <w:rFonts w:asciiTheme="minorHAnsi" w:hAnsiTheme="minorHAnsi" w:cs="Calibri"/>
        </w:rPr>
      </w:pPr>
    </w:p>
    <w:p w:rsidR="003413A0" w:rsidRPr="003413A0" w:rsidRDefault="003413A0" w:rsidP="003413A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F76416" w:rsidRPr="00F76416" w:rsidRDefault="00F76416" w:rsidP="00F76416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76342B" w:rsidRPr="0028483D" w:rsidRDefault="003413A0" w:rsidP="0028483D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="Calibri"/>
          <w:b/>
          <w:color w:val="FF0000"/>
        </w:rPr>
      </w:pPr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  <w:r w:rsidRPr="0028483D">
        <w:rPr>
          <w:rFonts w:asciiTheme="minorHAnsi" w:hAnsiTheme="minorHAnsi" w:cs="Calibri"/>
          <w:i/>
        </w:rPr>
        <w:tab/>
      </w:r>
      <w:r w:rsidRPr="0028483D">
        <w:rPr>
          <w:rFonts w:asciiTheme="minorHAnsi" w:hAnsiTheme="minorHAnsi" w:cs="Calibri"/>
          <w:i/>
        </w:rPr>
        <w:tab/>
      </w:r>
    </w:p>
    <w:sectPr w:rsidR="0076342B" w:rsidRPr="0028483D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1C" w:rsidRDefault="00DD731C" w:rsidP="00392B38">
      <w:r>
        <w:separator/>
      </w:r>
    </w:p>
  </w:endnote>
  <w:endnote w:type="continuationSeparator" w:id="1">
    <w:p w:rsidR="00DD731C" w:rsidRDefault="00DD731C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4564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1C" w:rsidRDefault="00DD731C" w:rsidP="00392B38">
      <w:r>
        <w:separator/>
      </w:r>
    </w:p>
  </w:footnote>
  <w:footnote w:type="continuationSeparator" w:id="1">
    <w:p w:rsidR="00DD731C" w:rsidRDefault="00DD731C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 w:rsidR="003413A0"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4564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C6226D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C6226D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CD35AC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Pr="00DD4C23">
      <w:rPr>
        <w:rFonts w:ascii="Calibri" w:hAnsi="Calibri"/>
        <w:sz w:val="18"/>
        <w:szCs w:val="18"/>
      </w:rPr>
      <w:t>PN</w:t>
    </w:r>
    <w:r w:rsidR="003413A0">
      <w:rPr>
        <w:rFonts w:ascii="Calibri" w:hAnsi="Calibri"/>
        <w:sz w:val="18"/>
        <w:szCs w:val="18"/>
      </w:rPr>
      <w:t>-</w:t>
    </w:r>
    <w:r w:rsidR="00BF5D48">
      <w:rPr>
        <w:rFonts w:ascii="Calibri" w:hAnsi="Calibri"/>
        <w:sz w:val="18"/>
        <w:szCs w:val="18"/>
      </w:rPr>
      <w:t>146</w:t>
    </w:r>
    <w:r w:rsidR="00BC25D6">
      <w:rPr>
        <w:rFonts w:ascii="Calibri" w:hAnsi="Calibri"/>
        <w:sz w:val="18"/>
        <w:szCs w:val="18"/>
      </w:rPr>
      <w:t>/23</w:t>
    </w:r>
    <w:r w:rsidR="003161FC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C6226D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C6226D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3413A0">
      <w:rPr>
        <w:rFonts w:ascii="Calibri" w:hAnsi="Calibri"/>
      </w:rPr>
      <w:t>PN-</w:t>
    </w:r>
    <w:r w:rsidR="00BF5D48">
      <w:rPr>
        <w:rFonts w:ascii="Calibri" w:hAnsi="Calibri"/>
      </w:rPr>
      <w:t>146</w:t>
    </w:r>
    <w:r w:rsidR="00DE614A">
      <w:rPr>
        <w:rFonts w:ascii="Calibri" w:hAnsi="Calibri"/>
      </w:rPr>
      <w:t>/23</w:t>
    </w:r>
    <w:r w:rsidR="00226EC3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7F855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F8767E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69DD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A7A8B"/>
    <w:multiLevelType w:val="hybridMultilevel"/>
    <w:tmpl w:val="F36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5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4"/>
  </w:num>
  <w:num w:numId="31">
    <w:abstractNumId w:val="12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3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54C4"/>
    <w:rsid w:val="000072D0"/>
    <w:rsid w:val="00011AE7"/>
    <w:rsid w:val="00012B51"/>
    <w:rsid w:val="00014C79"/>
    <w:rsid w:val="0003104B"/>
    <w:rsid w:val="00034701"/>
    <w:rsid w:val="0005226B"/>
    <w:rsid w:val="00057C5A"/>
    <w:rsid w:val="000677F2"/>
    <w:rsid w:val="00072B89"/>
    <w:rsid w:val="00075E83"/>
    <w:rsid w:val="00083193"/>
    <w:rsid w:val="000868EF"/>
    <w:rsid w:val="000B7F8E"/>
    <w:rsid w:val="000C4065"/>
    <w:rsid w:val="000E563C"/>
    <w:rsid w:val="000F1CD2"/>
    <w:rsid w:val="000F57FF"/>
    <w:rsid w:val="001027E4"/>
    <w:rsid w:val="001065C2"/>
    <w:rsid w:val="00106EE8"/>
    <w:rsid w:val="00120331"/>
    <w:rsid w:val="00120E71"/>
    <w:rsid w:val="0012564C"/>
    <w:rsid w:val="0012638D"/>
    <w:rsid w:val="00132BFC"/>
    <w:rsid w:val="00136BAF"/>
    <w:rsid w:val="00147E34"/>
    <w:rsid w:val="00151865"/>
    <w:rsid w:val="00152B1C"/>
    <w:rsid w:val="001544C1"/>
    <w:rsid w:val="00172151"/>
    <w:rsid w:val="00172489"/>
    <w:rsid w:val="00173490"/>
    <w:rsid w:val="001751AB"/>
    <w:rsid w:val="00180E3F"/>
    <w:rsid w:val="00182905"/>
    <w:rsid w:val="0018293C"/>
    <w:rsid w:val="001902AA"/>
    <w:rsid w:val="00190AD6"/>
    <w:rsid w:val="00191545"/>
    <w:rsid w:val="001A78EC"/>
    <w:rsid w:val="001C1731"/>
    <w:rsid w:val="001C3227"/>
    <w:rsid w:val="001D133D"/>
    <w:rsid w:val="001D6678"/>
    <w:rsid w:val="001E016C"/>
    <w:rsid w:val="001E2CAE"/>
    <w:rsid w:val="001E31C4"/>
    <w:rsid w:val="001E6677"/>
    <w:rsid w:val="001E6F7F"/>
    <w:rsid w:val="001F2B19"/>
    <w:rsid w:val="001F3487"/>
    <w:rsid w:val="00200B07"/>
    <w:rsid w:val="00204A3F"/>
    <w:rsid w:val="00211FF7"/>
    <w:rsid w:val="00221065"/>
    <w:rsid w:val="00225282"/>
    <w:rsid w:val="002259C2"/>
    <w:rsid w:val="00226EC3"/>
    <w:rsid w:val="00227675"/>
    <w:rsid w:val="00227B03"/>
    <w:rsid w:val="00234EF3"/>
    <w:rsid w:val="00235648"/>
    <w:rsid w:val="00241201"/>
    <w:rsid w:val="0024544F"/>
    <w:rsid w:val="00251586"/>
    <w:rsid w:val="0026268B"/>
    <w:rsid w:val="002634C8"/>
    <w:rsid w:val="002746D6"/>
    <w:rsid w:val="00276D4B"/>
    <w:rsid w:val="00280D4B"/>
    <w:rsid w:val="00282B1D"/>
    <w:rsid w:val="0028483D"/>
    <w:rsid w:val="00286A10"/>
    <w:rsid w:val="00287996"/>
    <w:rsid w:val="002976A9"/>
    <w:rsid w:val="002A2F32"/>
    <w:rsid w:val="002A3913"/>
    <w:rsid w:val="002A46C7"/>
    <w:rsid w:val="002B037E"/>
    <w:rsid w:val="002D18D9"/>
    <w:rsid w:val="002D3286"/>
    <w:rsid w:val="002E12C8"/>
    <w:rsid w:val="002E2E33"/>
    <w:rsid w:val="002F6ABD"/>
    <w:rsid w:val="00306982"/>
    <w:rsid w:val="003161FC"/>
    <w:rsid w:val="00316E95"/>
    <w:rsid w:val="00323F67"/>
    <w:rsid w:val="003269BB"/>
    <w:rsid w:val="00330780"/>
    <w:rsid w:val="00336F68"/>
    <w:rsid w:val="003413A0"/>
    <w:rsid w:val="003460D7"/>
    <w:rsid w:val="0034775C"/>
    <w:rsid w:val="003667ED"/>
    <w:rsid w:val="00371646"/>
    <w:rsid w:val="00374C57"/>
    <w:rsid w:val="0038479C"/>
    <w:rsid w:val="00392B38"/>
    <w:rsid w:val="0039536E"/>
    <w:rsid w:val="00395BD1"/>
    <w:rsid w:val="00397DAF"/>
    <w:rsid w:val="003A0174"/>
    <w:rsid w:val="003A1424"/>
    <w:rsid w:val="003A4849"/>
    <w:rsid w:val="003B05A8"/>
    <w:rsid w:val="003C359C"/>
    <w:rsid w:val="003C35BA"/>
    <w:rsid w:val="003C4D9B"/>
    <w:rsid w:val="003D3FAE"/>
    <w:rsid w:val="003D4944"/>
    <w:rsid w:val="003D71DA"/>
    <w:rsid w:val="003D7F46"/>
    <w:rsid w:val="003F13B0"/>
    <w:rsid w:val="003F1DC3"/>
    <w:rsid w:val="003F2C0B"/>
    <w:rsid w:val="003F5381"/>
    <w:rsid w:val="003F5E43"/>
    <w:rsid w:val="003F6BEA"/>
    <w:rsid w:val="00402E07"/>
    <w:rsid w:val="00411B56"/>
    <w:rsid w:val="00414E94"/>
    <w:rsid w:val="00426B8F"/>
    <w:rsid w:val="00435A25"/>
    <w:rsid w:val="00454277"/>
    <w:rsid w:val="00454B0C"/>
    <w:rsid w:val="00456474"/>
    <w:rsid w:val="00460F4F"/>
    <w:rsid w:val="00461D08"/>
    <w:rsid w:val="00464143"/>
    <w:rsid w:val="004643FA"/>
    <w:rsid w:val="00481488"/>
    <w:rsid w:val="00485398"/>
    <w:rsid w:val="004858E2"/>
    <w:rsid w:val="004879FD"/>
    <w:rsid w:val="00493A93"/>
    <w:rsid w:val="004A24A4"/>
    <w:rsid w:val="004A7C99"/>
    <w:rsid w:val="004B2EEB"/>
    <w:rsid w:val="004C0BE5"/>
    <w:rsid w:val="004C3268"/>
    <w:rsid w:val="004C7E40"/>
    <w:rsid w:val="004D10A2"/>
    <w:rsid w:val="004E0932"/>
    <w:rsid w:val="004E19E2"/>
    <w:rsid w:val="004E2E51"/>
    <w:rsid w:val="0050729A"/>
    <w:rsid w:val="00507A96"/>
    <w:rsid w:val="00510693"/>
    <w:rsid w:val="00513663"/>
    <w:rsid w:val="00520C19"/>
    <w:rsid w:val="00520F83"/>
    <w:rsid w:val="0052748E"/>
    <w:rsid w:val="00547368"/>
    <w:rsid w:val="00562011"/>
    <w:rsid w:val="00565793"/>
    <w:rsid w:val="00570B3D"/>
    <w:rsid w:val="00575B15"/>
    <w:rsid w:val="005813CD"/>
    <w:rsid w:val="00583958"/>
    <w:rsid w:val="005A06A3"/>
    <w:rsid w:val="005A20B3"/>
    <w:rsid w:val="005A539A"/>
    <w:rsid w:val="005B1404"/>
    <w:rsid w:val="005B7965"/>
    <w:rsid w:val="005C76BB"/>
    <w:rsid w:val="005D48AE"/>
    <w:rsid w:val="005D4B40"/>
    <w:rsid w:val="005D61FC"/>
    <w:rsid w:val="005D7A62"/>
    <w:rsid w:val="005E060B"/>
    <w:rsid w:val="005E249D"/>
    <w:rsid w:val="005E2713"/>
    <w:rsid w:val="005E7968"/>
    <w:rsid w:val="00613CBE"/>
    <w:rsid w:val="0061556C"/>
    <w:rsid w:val="00616FB6"/>
    <w:rsid w:val="0062154F"/>
    <w:rsid w:val="0062411D"/>
    <w:rsid w:val="0062776C"/>
    <w:rsid w:val="00633973"/>
    <w:rsid w:val="006418FD"/>
    <w:rsid w:val="0065133F"/>
    <w:rsid w:val="00651D7A"/>
    <w:rsid w:val="0066251C"/>
    <w:rsid w:val="00666615"/>
    <w:rsid w:val="00673F51"/>
    <w:rsid w:val="00676998"/>
    <w:rsid w:val="00677484"/>
    <w:rsid w:val="00694B02"/>
    <w:rsid w:val="00694BB4"/>
    <w:rsid w:val="006B1610"/>
    <w:rsid w:val="006B2428"/>
    <w:rsid w:val="006B6D75"/>
    <w:rsid w:val="006C5295"/>
    <w:rsid w:val="006C793E"/>
    <w:rsid w:val="006E3BD9"/>
    <w:rsid w:val="006E52EA"/>
    <w:rsid w:val="006F246F"/>
    <w:rsid w:val="006F276C"/>
    <w:rsid w:val="006F4135"/>
    <w:rsid w:val="006F60E9"/>
    <w:rsid w:val="006F6B70"/>
    <w:rsid w:val="00713E79"/>
    <w:rsid w:val="00717C98"/>
    <w:rsid w:val="00720237"/>
    <w:rsid w:val="00733259"/>
    <w:rsid w:val="00737DE9"/>
    <w:rsid w:val="00742837"/>
    <w:rsid w:val="00746415"/>
    <w:rsid w:val="007502C1"/>
    <w:rsid w:val="007506C2"/>
    <w:rsid w:val="007533F9"/>
    <w:rsid w:val="0076342B"/>
    <w:rsid w:val="00766591"/>
    <w:rsid w:val="00772E60"/>
    <w:rsid w:val="007955E9"/>
    <w:rsid w:val="007A1F7B"/>
    <w:rsid w:val="007A467E"/>
    <w:rsid w:val="007B3BD4"/>
    <w:rsid w:val="007B7805"/>
    <w:rsid w:val="007C5753"/>
    <w:rsid w:val="007D744B"/>
    <w:rsid w:val="007E658A"/>
    <w:rsid w:val="007F7319"/>
    <w:rsid w:val="00813495"/>
    <w:rsid w:val="00814086"/>
    <w:rsid w:val="00815E63"/>
    <w:rsid w:val="00822119"/>
    <w:rsid w:val="00827B86"/>
    <w:rsid w:val="00834A3F"/>
    <w:rsid w:val="008351A5"/>
    <w:rsid w:val="008540A3"/>
    <w:rsid w:val="008576E8"/>
    <w:rsid w:val="00860370"/>
    <w:rsid w:val="00862517"/>
    <w:rsid w:val="00866C94"/>
    <w:rsid w:val="00870BBA"/>
    <w:rsid w:val="008756F9"/>
    <w:rsid w:val="00881FA7"/>
    <w:rsid w:val="008828BE"/>
    <w:rsid w:val="00894CC4"/>
    <w:rsid w:val="008A6BD2"/>
    <w:rsid w:val="008B644D"/>
    <w:rsid w:val="009001E4"/>
    <w:rsid w:val="00900284"/>
    <w:rsid w:val="0090503E"/>
    <w:rsid w:val="00931609"/>
    <w:rsid w:val="0094321B"/>
    <w:rsid w:val="009432F6"/>
    <w:rsid w:val="009442D6"/>
    <w:rsid w:val="00952208"/>
    <w:rsid w:val="00954040"/>
    <w:rsid w:val="00960221"/>
    <w:rsid w:val="00977079"/>
    <w:rsid w:val="009876D8"/>
    <w:rsid w:val="00997FC0"/>
    <w:rsid w:val="009A1C34"/>
    <w:rsid w:val="009B2B0A"/>
    <w:rsid w:val="009B73B4"/>
    <w:rsid w:val="009C320C"/>
    <w:rsid w:val="009C6EDD"/>
    <w:rsid w:val="009D235B"/>
    <w:rsid w:val="009D3FBC"/>
    <w:rsid w:val="009D7D85"/>
    <w:rsid w:val="009E1574"/>
    <w:rsid w:val="00A0006C"/>
    <w:rsid w:val="00A01AE0"/>
    <w:rsid w:val="00A03551"/>
    <w:rsid w:val="00A063FE"/>
    <w:rsid w:val="00A12713"/>
    <w:rsid w:val="00A1681B"/>
    <w:rsid w:val="00A21926"/>
    <w:rsid w:val="00A35B8B"/>
    <w:rsid w:val="00A369A4"/>
    <w:rsid w:val="00A37440"/>
    <w:rsid w:val="00A421AD"/>
    <w:rsid w:val="00A5558B"/>
    <w:rsid w:val="00A56328"/>
    <w:rsid w:val="00A6416D"/>
    <w:rsid w:val="00A76D3F"/>
    <w:rsid w:val="00A76E42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35AA"/>
    <w:rsid w:val="00AC5B9F"/>
    <w:rsid w:val="00AC62ED"/>
    <w:rsid w:val="00AE2D8A"/>
    <w:rsid w:val="00AF4706"/>
    <w:rsid w:val="00AF7D2C"/>
    <w:rsid w:val="00B0535C"/>
    <w:rsid w:val="00B06E83"/>
    <w:rsid w:val="00B21ED1"/>
    <w:rsid w:val="00B33877"/>
    <w:rsid w:val="00B34DD5"/>
    <w:rsid w:val="00B40979"/>
    <w:rsid w:val="00B509DB"/>
    <w:rsid w:val="00B62831"/>
    <w:rsid w:val="00B665F0"/>
    <w:rsid w:val="00B71A77"/>
    <w:rsid w:val="00B71F92"/>
    <w:rsid w:val="00B77DD1"/>
    <w:rsid w:val="00B8273A"/>
    <w:rsid w:val="00B912FC"/>
    <w:rsid w:val="00B91757"/>
    <w:rsid w:val="00BB1022"/>
    <w:rsid w:val="00BB2A26"/>
    <w:rsid w:val="00BC06B7"/>
    <w:rsid w:val="00BC1E0B"/>
    <w:rsid w:val="00BC25D6"/>
    <w:rsid w:val="00BC4617"/>
    <w:rsid w:val="00BD04D7"/>
    <w:rsid w:val="00BD1A27"/>
    <w:rsid w:val="00BD6768"/>
    <w:rsid w:val="00BE37CC"/>
    <w:rsid w:val="00BF5D48"/>
    <w:rsid w:val="00C164E0"/>
    <w:rsid w:val="00C21E8F"/>
    <w:rsid w:val="00C30EC5"/>
    <w:rsid w:val="00C33D7E"/>
    <w:rsid w:val="00C40651"/>
    <w:rsid w:val="00C524FA"/>
    <w:rsid w:val="00C60993"/>
    <w:rsid w:val="00C61FAF"/>
    <w:rsid w:val="00C6226D"/>
    <w:rsid w:val="00C7240D"/>
    <w:rsid w:val="00C81880"/>
    <w:rsid w:val="00C90B9F"/>
    <w:rsid w:val="00C941F8"/>
    <w:rsid w:val="00C97426"/>
    <w:rsid w:val="00CA24A7"/>
    <w:rsid w:val="00CA271A"/>
    <w:rsid w:val="00CA764F"/>
    <w:rsid w:val="00CD239B"/>
    <w:rsid w:val="00CD35AC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0976"/>
    <w:rsid w:val="00D70D02"/>
    <w:rsid w:val="00D94BEC"/>
    <w:rsid w:val="00D9509A"/>
    <w:rsid w:val="00D97880"/>
    <w:rsid w:val="00DB40D5"/>
    <w:rsid w:val="00DB5803"/>
    <w:rsid w:val="00DB72A5"/>
    <w:rsid w:val="00DC5893"/>
    <w:rsid w:val="00DD4C23"/>
    <w:rsid w:val="00DD6118"/>
    <w:rsid w:val="00DD731C"/>
    <w:rsid w:val="00DE614A"/>
    <w:rsid w:val="00DF6515"/>
    <w:rsid w:val="00E105D4"/>
    <w:rsid w:val="00E1273C"/>
    <w:rsid w:val="00E20604"/>
    <w:rsid w:val="00E2249B"/>
    <w:rsid w:val="00E37AFF"/>
    <w:rsid w:val="00E431A5"/>
    <w:rsid w:val="00E43814"/>
    <w:rsid w:val="00E47BA0"/>
    <w:rsid w:val="00E52CB6"/>
    <w:rsid w:val="00E53A76"/>
    <w:rsid w:val="00E5649F"/>
    <w:rsid w:val="00E57DC3"/>
    <w:rsid w:val="00E609E4"/>
    <w:rsid w:val="00E839E2"/>
    <w:rsid w:val="00E84122"/>
    <w:rsid w:val="00E85144"/>
    <w:rsid w:val="00E91AA1"/>
    <w:rsid w:val="00E92BC8"/>
    <w:rsid w:val="00E93E33"/>
    <w:rsid w:val="00EA5ED3"/>
    <w:rsid w:val="00EA5FCB"/>
    <w:rsid w:val="00EB2A8A"/>
    <w:rsid w:val="00EC0098"/>
    <w:rsid w:val="00ED0F45"/>
    <w:rsid w:val="00ED4864"/>
    <w:rsid w:val="00ED662F"/>
    <w:rsid w:val="00EE299A"/>
    <w:rsid w:val="00EE6E8B"/>
    <w:rsid w:val="00EE7A6F"/>
    <w:rsid w:val="00EF3760"/>
    <w:rsid w:val="00F005DC"/>
    <w:rsid w:val="00F0243E"/>
    <w:rsid w:val="00F04647"/>
    <w:rsid w:val="00F05A80"/>
    <w:rsid w:val="00F12A81"/>
    <w:rsid w:val="00F13BEA"/>
    <w:rsid w:val="00F160A5"/>
    <w:rsid w:val="00F20A6E"/>
    <w:rsid w:val="00F37B45"/>
    <w:rsid w:val="00F41908"/>
    <w:rsid w:val="00F56F2A"/>
    <w:rsid w:val="00F572FB"/>
    <w:rsid w:val="00F6406E"/>
    <w:rsid w:val="00F7046A"/>
    <w:rsid w:val="00F721C4"/>
    <w:rsid w:val="00F7378C"/>
    <w:rsid w:val="00F76416"/>
    <w:rsid w:val="00F803B4"/>
    <w:rsid w:val="00F82E8C"/>
    <w:rsid w:val="00F86A1C"/>
    <w:rsid w:val="00F90F0B"/>
    <w:rsid w:val="00FA7348"/>
    <w:rsid w:val="00FB194A"/>
    <w:rsid w:val="00FB36A0"/>
    <w:rsid w:val="00FB729A"/>
    <w:rsid w:val="00FB7588"/>
    <w:rsid w:val="00FD42C8"/>
    <w:rsid w:val="00FF0142"/>
    <w:rsid w:val="00FF1604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23AD-091E-4AE1-9067-EEBB230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119</cp:revision>
  <cp:lastPrinted>2023-08-31T09:55:00Z</cp:lastPrinted>
  <dcterms:created xsi:type="dcterms:W3CDTF">2021-03-10T13:10:00Z</dcterms:created>
  <dcterms:modified xsi:type="dcterms:W3CDTF">2023-08-31T09:56:00Z</dcterms:modified>
</cp:coreProperties>
</file>